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6CBD76" w14:textId="52BE3160" w:rsidR="00A773A7" w:rsidRPr="00E83236" w:rsidRDefault="00EF2AC9" w:rsidP="00E83236">
      <w:pPr>
        <w:ind w:left="2124" w:right="-468" w:firstLine="708"/>
        <w:rPr>
          <w:rFonts w:ascii="Arial" w:hAnsi="Arial" w:cs="Arial"/>
        </w:rPr>
      </w:pPr>
      <w:r w:rsidRPr="00E83236">
        <w:rPr>
          <w:rFonts w:ascii="Arial" w:hAnsi="Arial" w:cs="Arial"/>
          <w:noProof/>
        </w:rPr>
        <w:drawing>
          <wp:anchor distT="0" distB="0" distL="114935" distR="114935" simplePos="0" relativeHeight="251655680" behindDoc="1" locked="0" layoutInCell="1" allowOverlap="1" wp14:anchorId="38DCDF38" wp14:editId="55D7CC1C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45515" cy="713740"/>
            <wp:effectExtent l="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3A7" w:rsidRPr="00E83236">
        <w:rPr>
          <w:rFonts w:ascii="Arial" w:hAnsi="Arial" w:cs="Arial"/>
        </w:rPr>
        <w:t xml:space="preserve">WEWNĄTRZSZKOLNA KARTA ZAPISU DZIECKA </w:t>
      </w:r>
    </w:p>
    <w:p w14:paraId="22AD3B73" w14:textId="77777777" w:rsidR="00E83236" w:rsidRPr="00E83236" w:rsidRDefault="00A773A7" w:rsidP="00E83236">
      <w:pPr>
        <w:ind w:left="2124" w:right="-468" w:firstLine="708"/>
        <w:rPr>
          <w:rFonts w:ascii="Arial" w:hAnsi="Arial" w:cs="Arial"/>
          <w:b/>
        </w:rPr>
      </w:pPr>
      <w:r w:rsidRPr="00E83236">
        <w:rPr>
          <w:rFonts w:ascii="Arial" w:hAnsi="Arial" w:cs="Arial"/>
          <w:b/>
        </w:rPr>
        <w:t xml:space="preserve">DO KLASY PIERWSZEJ </w:t>
      </w:r>
    </w:p>
    <w:p w14:paraId="6ACE6DB0" w14:textId="77777777" w:rsidR="00A773A7" w:rsidRPr="000F64AA" w:rsidRDefault="00A773A7" w:rsidP="000F64AA">
      <w:pPr>
        <w:ind w:left="2124" w:right="-468" w:firstLine="708"/>
        <w:rPr>
          <w:rFonts w:ascii="Arial" w:hAnsi="Arial" w:cs="Arial"/>
          <w:sz w:val="20"/>
          <w:szCs w:val="20"/>
        </w:rPr>
      </w:pPr>
      <w:r w:rsidRPr="000F64AA">
        <w:rPr>
          <w:rFonts w:ascii="Arial" w:hAnsi="Arial" w:cs="Arial"/>
          <w:sz w:val="20"/>
          <w:szCs w:val="20"/>
        </w:rPr>
        <w:t>SZKOŁY PODSTAWOWEJ NR 1</w:t>
      </w:r>
      <w:r w:rsidR="000F64AA" w:rsidRPr="000F64AA">
        <w:rPr>
          <w:rFonts w:ascii="Arial" w:hAnsi="Arial" w:cs="Arial"/>
          <w:sz w:val="20"/>
          <w:szCs w:val="20"/>
        </w:rPr>
        <w:t xml:space="preserve"> </w:t>
      </w:r>
      <w:r w:rsidRPr="000F64AA">
        <w:rPr>
          <w:rFonts w:ascii="Arial" w:hAnsi="Arial" w:cs="Arial"/>
          <w:sz w:val="20"/>
          <w:szCs w:val="20"/>
        </w:rPr>
        <w:t>IM. MIKOŁAJA KOPERNIKA W ŚWIEBODZINIE</w:t>
      </w:r>
    </w:p>
    <w:p w14:paraId="0C52DAA6" w14:textId="77777777" w:rsidR="00A773A7" w:rsidRPr="00E83236" w:rsidRDefault="00A773A7">
      <w:pPr>
        <w:ind w:left="-540" w:right="-468" w:firstLine="540"/>
        <w:jc w:val="center"/>
        <w:rPr>
          <w:rFonts w:ascii="Arial" w:hAnsi="Arial" w:cs="Arial"/>
          <w:b/>
        </w:rPr>
      </w:pPr>
    </w:p>
    <w:p w14:paraId="619AC062" w14:textId="77777777" w:rsidR="00A24271" w:rsidRDefault="00A24271" w:rsidP="00A242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951A3">
        <w:rPr>
          <w:rFonts w:ascii="Arial" w:hAnsi="Arial" w:cs="Arial"/>
          <w:b/>
          <w:sz w:val="20"/>
          <w:szCs w:val="20"/>
        </w:rPr>
        <w:t>* niepotrzebne skreślić</w:t>
      </w:r>
    </w:p>
    <w:p w14:paraId="08D364A5" w14:textId="77777777" w:rsidR="00E83236" w:rsidRDefault="00E83236" w:rsidP="00E83236">
      <w:pPr>
        <w:ind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A773A7" w:rsidRPr="00E83236">
        <w:rPr>
          <w:rFonts w:ascii="Arial" w:hAnsi="Arial" w:cs="Arial"/>
          <w:b/>
          <w:sz w:val="20"/>
          <w:szCs w:val="20"/>
        </w:rPr>
        <w:t>Dane osobowe dziecka: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563"/>
        <w:gridCol w:w="3264"/>
        <w:gridCol w:w="2410"/>
        <w:gridCol w:w="992"/>
        <w:gridCol w:w="714"/>
        <w:gridCol w:w="20"/>
      </w:tblGrid>
      <w:tr w:rsidR="000F64AA" w:rsidRPr="00E83236" w14:paraId="07A945C4" w14:textId="77777777" w:rsidTr="000F64AA">
        <w:trPr>
          <w:trHeight w:val="62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B6C7" w14:textId="77777777" w:rsidR="000F64AA" w:rsidRDefault="000F64AA" w:rsidP="000F6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8C9E9" w14:textId="77777777" w:rsidR="000F64AA" w:rsidRPr="00E83236" w:rsidRDefault="000F64AA" w:rsidP="000F64AA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bCs/>
                <w:sz w:val="20"/>
                <w:szCs w:val="20"/>
              </w:rPr>
              <w:t>Imiona i nazwisko:</w:t>
            </w:r>
          </w:p>
          <w:p w14:paraId="1506AC6A" w14:textId="77777777" w:rsidR="000F64AA" w:rsidRDefault="000F64AA" w:rsidP="000F64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(wg aktu urodzenia)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1DE6" w14:textId="77777777" w:rsidR="000F64AA" w:rsidRDefault="000F64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CDA7" w14:textId="77777777" w:rsidR="000F64AA" w:rsidRPr="008951A3" w:rsidRDefault="000F64AA" w:rsidP="000F64A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Obwód szkoły: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7C59" w14:textId="77777777" w:rsidR="000F64AA" w:rsidRPr="00E83236" w:rsidRDefault="000F64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3A7" w:rsidRPr="00E83236" w14:paraId="70A1F8CF" w14:textId="77777777" w:rsidTr="000F64AA">
        <w:trPr>
          <w:trHeight w:val="608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252E" w14:textId="77777777" w:rsidR="000F64AA" w:rsidRDefault="000F6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D194C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bCs/>
                <w:sz w:val="20"/>
                <w:szCs w:val="20"/>
              </w:rPr>
              <w:t>Data i miejsce urodzenia: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4C4D" w14:textId="77777777" w:rsidR="00A773A7" w:rsidRPr="00E83236" w:rsidRDefault="00A7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7EC220F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08E34523" w14:textId="77777777" w:rsidR="00A773A7" w:rsidRPr="00E83236" w:rsidRDefault="00A77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dzień/miesiąc/rok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FF39" w14:textId="77777777" w:rsidR="00A773A7" w:rsidRPr="00E83236" w:rsidRDefault="00A7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94EE753" w14:textId="77777777" w:rsidR="00A773A7" w:rsidRPr="00E83236" w:rsidRDefault="00E83236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………………………………...............</w:t>
            </w:r>
          </w:p>
          <w:p w14:paraId="430D4F24" w14:textId="77777777" w:rsidR="00A773A7" w:rsidRPr="00E83236" w:rsidRDefault="00A77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miejscowość/województwo</w:t>
            </w:r>
          </w:p>
        </w:tc>
      </w:tr>
      <w:tr w:rsidR="00A773A7" w:rsidRPr="00E83236" w14:paraId="40D4F069" w14:textId="77777777" w:rsidTr="00E83236">
        <w:trPr>
          <w:trHeight w:val="963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0A26" w14:textId="77777777" w:rsidR="00A773A7" w:rsidRPr="00E83236" w:rsidRDefault="00A773A7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Numer PESEL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3"/>
              <w:gridCol w:w="823"/>
              <w:gridCol w:w="823"/>
              <w:gridCol w:w="823"/>
              <w:gridCol w:w="823"/>
              <w:gridCol w:w="823"/>
              <w:gridCol w:w="823"/>
              <w:gridCol w:w="824"/>
              <w:gridCol w:w="824"/>
              <w:gridCol w:w="824"/>
              <w:gridCol w:w="844"/>
            </w:tblGrid>
            <w:tr w:rsidR="00A773A7" w:rsidRPr="00E83236" w14:paraId="5969723A" w14:textId="77777777">
              <w:trPr>
                <w:trHeight w:val="585"/>
              </w:trPr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390B7B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7A1F96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A9648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042B5D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005524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CF356C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414714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5091BF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F4312B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EFDF0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30A653" w14:textId="77777777" w:rsidR="00A773A7" w:rsidRPr="00E83236" w:rsidRDefault="00A773A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D4FFE20" w14:textId="77777777" w:rsidR="00A773A7" w:rsidRPr="00E83236" w:rsidRDefault="00A773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73A7" w:rsidRPr="00E83236" w14:paraId="40BCF234" w14:textId="77777777"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BD5E" w14:textId="77777777" w:rsidR="00A773A7" w:rsidRPr="00E83236" w:rsidRDefault="00A773A7" w:rsidP="00E83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zamieszkania: </w:t>
            </w:r>
          </w:p>
          <w:p w14:paraId="5DC89517" w14:textId="77777777" w:rsidR="00A773A7" w:rsidRPr="00E83236" w:rsidRDefault="00A773A7" w:rsidP="00E83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C7A4E" w14:textId="77777777" w:rsidR="00E83236" w:rsidRPr="00E83236" w:rsidRDefault="00E83236" w:rsidP="00E83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3A7" w:rsidRPr="00E83236" w14:paraId="6B3DD11F" w14:textId="77777777"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9613" w14:textId="77777777" w:rsidR="00A773A7" w:rsidRPr="00E83236" w:rsidRDefault="00A773A7" w:rsidP="00E83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bCs/>
                <w:sz w:val="20"/>
                <w:szCs w:val="20"/>
              </w:rPr>
              <w:t>Adres zameldowania</w:t>
            </w:r>
            <w:r w:rsidRPr="00E8323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83236">
              <w:rPr>
                <w:rFonts w:ascii="Arial" w:hAnsi="Arial" w:cs="Arial"/>
                <w:i/>
                <w:iCs/>
                <w:sz w:val="20"/>
                <w:szCs w:val="20"/>
              </w:rPr>
              <w:t>jeżeli jest inny niż adres zamieszkania)</w:t>
            </w:r>
            <w:r w:rsidRPr="00E832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E20EE" w14:textId="77777777" w:rsidR="00A773A7" w:rsidRPr="00E83236" w:rsidRDefault="00A773A7" w:rsidP="00E83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235FB" w14:textId="77777777" w:rsidR="00E83236" w:rsidRPr="00E83236" w:rsidRDefault="00E83236" w:rsidP="00E83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A3" w:rsidRPr="00E83236" w14:paraId="48852B4C" w14:textId="77777777" w:rsidTr="000F64AA">
        <w:trPr>
          <w:trHeight w:val="442"/>
        </w:trPr>
        <w:tc>
          <w:tcPr>
            <w:tcW w:w="10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84AD" w14:textId="77777777" w:rsidR="008951A3" w:rsidRDefault="008951A3" w:rsidP="00E8323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dziecko będzie dojeżdżało autobusem szkolnym? </w:t>
            </w:r>
          </w:p>
          <w:p w14:paraId="52CAC8C6" w14:textId="77777777" w:rsidR="008951A3" w:rsidRPr="00E83236" w:rsidRDefault="00A24271" w:rsidP="00E8323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Pr="008951A3">
              <w:rPr>
                <w:rFonts w:ascii="Arial" w:hAnsi="Arial" w:cs="Arial"/>
                <w:color w:val="000000"/>
                <w:sz w:val="20"/>
                <w:szCs w:val="20"/>
              </w:rPr>
              <w:t xml:space="preserve">□ tak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  <w:r w:rsidRPr="008951A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□ nie</w:t>
            </w:r>
          </w:p>
        </w:tc>
      </w:tr>
      <w:tr w:rsidR="00A773A7" w:rsidRPr="00E83236" w14:paraId="5C66A171" w14:textId="77777777">
        <w:trPr>
          <w:gridAfter w:val="1"/>
          <w:wAfter w:w="20" w:type="dxa"/>
        </w:trPr>
        <w:tc>
          <w:tcPr>
            <w:tcW w:w="1018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7DAD482" w14:textId="77777777" w:rsidR="00A773A7" w:rsidRPr="00E83236" w:rsidRDefault="00A773A7">
            <w:pPr>
              <w:snapToGrid w:val="0"/>
              <w:ind w:left="-540" w:right="-468" w:firstLine="5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74728" w14:textId="77777777" w:rsidR="00A773A7" w:rsidRDefault="00A773A7">
            <w:pPr>
              <w:ind w:right="-468"/>
              <w:rPr>
                <w:rFonts w:ascii="Arial" w:hAnsi="Arial" w:cs="Arial"/>
                <w:b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sz w:val="20"/>
                <w:szCs w:val="20"/>
              </w:rPr>
              <w:t>II. Dane osobowe rodziców/opiekunów prawnych*: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75"/>
              <w:gridCol w:w="4140"/>
              <w:gridCol w:w="3800"/>
            </w:tblGrid>
            <w:tr w:rsidR="00A773A7" w:rsidRPr="00E83236" w14:paraId="5BB0CB63" w14:textId="77777777"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11B1C1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DD2C5B" w14:textId="77777777" w:rsidR="00A773A7" w:rsidRPr="00E83236" w:rsidRDefault="00A773A7">
                  <w:pPr>
                    <w:ind w:right="-46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matka/opiekun prawny*</w:t>
                  </w: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FB6079" w14:textId="77777777" w:rsidR="00A773A7" w:rsidRPr="00E83236" w:rsidRDefault="00A773A7">
                  <w:pPr>
                    <w:pStyle w:val="Nagwek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sz w:val="20"/>
                      <w:szCs w:val="20"/>
                    </w:rPr>
                    <w:t>ojciec/ opiekun prawny*</w:t>
                  </w:r>
                </w:p>
              </w:tc>
            </w:tr>
            <w:tr w:rsidR="00A773A7" w:rsidRPr="00E83236" w14:paraId="780E966E" w14:textId="77777777">
              <w:trPr>
                <w:trHeight w:val="583"/>
              </w:trPr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76F1B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Imię: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EE25FF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344A2E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773A7" w:rsidRPr="00E83236" w14:paraId="0672F3E4" w14:textId="77777777">
              <w:trPr>
                <w:trHeight w:val="538"/>
              </w:trPr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AE045A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Nazwisko: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E9DD6B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E01ADA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773A7" w:rsidRPr="00E83236" w14:paraId="16FEC291" w14:textId="77777777"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032B61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Adres </w:t>
                  </w: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zamieszkania:</w:t>
                  </w:r>
                </w:p>
                <w:p w14:paraId="2BA3C889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50EE43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15D8D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773A7" w:rsidRPr="00E83236" w14:paraId="6A15FDB0" w14:textId="77777777"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7AEE12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Adres </w:t>
                  </w: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zameldowania:</w:t>
                  </w:r>
                </w:p>
                <w:p w14:paraId="750C079F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8D4BDB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A3FC61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773A7" w:rsidRPr="00E83236" w14:paraId="51368534" w14:textId="77777777"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B22ADE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Zakład pracy:</w:t>
                  </w:r>
                </w:p>
                <w:p w14:paraId="16237000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88C724F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0A3762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FBA003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773A7" w:rsidRPr="00E83236" w14:paraId="1F33E2C3" w14:textId="77777777"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A10E4F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Nr telefonu komórkowego: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AEAE30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D37D5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773A7" w:rsidRPr="00E83236" w14:paraId="7FA484B7" w14:textId="77777777"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8F1A66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>E - mail:</w:t>
                  </w:r>
                </w:p>
                <w:p w14:paraId="20F48071" w14:textId="77777777" w:rsidR="00A773A7" w:rsidRPr="00E83236" w:rsidRDefault="00A773A7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F02A2B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8E9986" w14:textId="77777777" w:rsidR="00A773A7" w:rsidRPr="00E83236" w:rsidRDefault="00A773A7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83236" w:rsidRPr="00E83236" w14:paraId="78487AF6" w14:textId="77777777"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8454EB" w14:textId="77777777" w:rsidR="00E83236" w:rsidRPr="00E83236" w:rsidRDefault="00E83236">
                  <w:pPr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323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Czy ma prawa rodzicielskie: 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BA9FB4" w14:textId="77777777" w:rsidR="00E83236" w:rsidRPr="00E83236" w:rsidRDefault="00E83236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8D782F" w14:textId="77777777" w:rsidR="00E83236" w:rsidRPr="00E83236" w:rsidRDefault="00E83236">
                  <w:pPr>
                    <w:snapToGrid w:val="0"/>
                    <w:ind w:right="-46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FA2320C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C56E5" w14:textId="77777777" w:rsidR="00A773A7" w:rsidRPr="00E83236" w:rsidRDefault="00A773A7">
      <w:pPr>
        <w:ind w:left="-180"/>
        <w:rPr>
          <w:rFonts w:ascii="Arial" w:hAnsi="Arial" w:cs="Arial"/>
          <w:sz w:val="20"/>
          <w:szCs w:val="20"/>
        </w:rPr>
      </w:pPr>
    </w:p>
    <w:p w14:paraId="53AE9024" w14:textId="77777777" w:rsidR="00A773A7" w:rsidRDefault="00A773A7">
      <w:pPr>
        <w:ind w:left="-180" w:firstLine="180"/>
        <w:rPr>
          <w:rFonts w:ascii="Arial" w:hAnsi="Arial" w:cs="Arial"/>
          <w:b/>
          <w:sz w:val="20"/>
          <w:szCs w:val="20"/>
        </w:rPr>
      </w:pPr>
      <w:r w:rsidRPr="00E83236">
        <w:rPr>
          <w:rFonts w:ascii="Arial" w:hAnsi="Arial" w:cs="Arial"/>
          <w:b/>
          <w:sz w:val="20"/>
          <w:szCs w:val="20"/>
        </w:rPr>
        <w:t>III. Dane o rodzinie: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7980"/>
      </w:tblGrid>
      <w:tr w:rsidR="00A773A7" w:rsidRPr="00E83236" w14:paraId="06F44CB8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A611" w14:textId="77777777" w:rsidR="00A773A7" w:rsidRPr="00E83236" w:rsidRDefault="00A773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sz w:val="20"/>
                <w:szCs w:val="20"/>
              </w:rPr>
              <w:t xml:space="preserve">Ilość i wiek dzieci </w:t>
            </w:r>
            <w:r w:rsidRPr="00E83236">
              <w:rPr>
                <w:rFonts w:ascii="Arial" w:hAnsi="Arial" w:cs="Arial"/>
                <w:b/>
                <w:sz w:val="20"/>
                <w:szCs w:val="20"/>
              </w:rPr>
              <w:br/>
              <w:t>w rodzinie: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D715" w14:textId="77777777" w:rsidR="00A773A7" w:rsidRPr="00E83236" w:rsidRDefault="00A773A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712AC" w14:textId="77777777" w:rsidR="00A773A7" w:rsidRPr="00E83236" w:rsidRDefault="00A773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3A7" w:rsidRPr="00E83236" w14:paraId="2AC72853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E876" w14:textId="77777777" w:rsidR="00A773A7" w:rsidRPr="00E83236" w:rsidRDefault="00A773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sz w:val="20"/>
                <w:szCs w:val="20"/>
              </w:rPr>
              <w:t>Sy</w:t>
            </w:r>
            <w:r w:rsidR="009810CC">
              <w:rPr>
                <w:rFonts w:ascii="Arial" w:hAnsi="Arial" w:cs="Arial"/>
                <w:b/>
                <w:sz w:val="20"/>
                <w:szCs w:val="20"/>
              </w:rPr>
              <w:t xml:space="preserve">tuacja wychowawcza </w:t>
            </w:r>
            <w:r w:rsidR="009810CC">
              <w:rPr>
                <w:rFonts w:ascii="Arial" w:hAnsi="Arial" w:cs="Arial"/>
                <w:b/>
                <w:sz w:val="20"/>
                <w:szCs w:val="20"/>
              </w:rPr>
              <w:br/>
              <w:t>w rodzinie</w:t>
            </w:r>
            <w:r w:rsidR="000F64A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79F5EADA" w14:textId="77777777" w:rsidR="00A773A7" w:rsidRPr="00E83236" w:rsidRDefault="00A773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B44A" w14:textId="77777777" w:rsidR="00A773A7" w:rsidRPr="00E83236" w:rsidRDefault="009810CC" w:rsidP="0098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51A3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73A7" w:rsidRPr="00E83236">
              <w:rPr>
                <w:rFonts w:ascii="Arial" w:hAnsi="Arial" w:cs="Arial"/>
                <w:color w:val="000000"/>
                <w:sz w:val="20"/>
                <w:szCs w:val="20"/>
              </w:rPr>
              <w:t>dziecko w rodzinie pełnej</w:t>
            </w:r>
          </w:p>
          <w:p w14:paraId="28F467E8" w14:textId="77777777" w:rsidR="00A773A7" w:rsidRPr="00E83236" w:rsidRDefault="009810CC" w:rsidP="0098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51A3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73A7" w:rsidRPr="00E83236">
              <w:rPr>
                <w:rFonts w:ascii="Arial" w:hAnsi="Arial" w:cs="Arial"/>
                <w:color w:val="000000"/>
                <w:sz w:val="20"/>
                <w:szCs w:val="20"/>
              </w:rPr>
              <w:t>dziecko rodzica/opiekuna* samotnie wychowującego</w:t>
            </w:r>
          </w:p>
          <w:p w14:paraId="4342EDC6" w14:textId="77777777" w:rsidR="00A773A7" w:rsidRPr="00E83236" w:rsidRDefault="009810CC" w:rsidP="0098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51A3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73A7" w:rsidRPr="00E83236">
              <w:rPr>
                <w:rFonts w:ascii="Arial" w:hAnsi="Arial" w:cs="Arial"/>
                <w:color w:val="000000"/>
                <w:sz w:val="20"/>
                <w:szCs w:val="20"/>
              </w:rPr>
              <w:t>dziecko w rodzinie zastępczej</w:t>
            </w:r>
          </w:p>
          <w:p w14:paraId="79A88B22" w14:textId="77777777" w:rsidR="00A773A7" w:rsidRPr="00E83236" w:rsidRDefault="009810CC" w:rsidP="009810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51A3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73A7" w:rsidRPr="00E83236">
              <w:rPr>
                <w:rFonts w:ascii="Arial" w:hAnsi="Arial" w:cs="Arial"/>
                <w:color w:val="000000"/>
                <w:sz w:val="20"/>
                <w:szCs w:val="20"/>
              </w:rPr>
              <w:t xml:space="preserve">dziecko wychowujące się w placówce opiekuńczej </w:t>
            </w:r>
            <w:r w:rsidR="00A773A7" w:rsidRPr="00E8323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(podać nazwę)</w:t>
            </w:r>
            <w:r w:rsidR="00A773A7" w:rsidRPr="00E832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51EE9F1F" w14:textId="77777777" w:rsidR="00E83236" w:rsidRPr="00E83236" w:rsidRDefault="00E832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5B4732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........................................................................................................</w:t>
            </w:r>
            <w:r w:rsidR="00E83236" w:rsidRPr="00E83236">
              <w:rPr>
                <w:rFonts w:ascii="Arial" w:hAnsi="Arial" w:cs="Arial"/>
                <w:bCs/>
                <w:sz w:val="20"/>
                <w:szCs w:val="20"/>
              </w:rPr>
              <w:t>.............</w:t>
            </w:r>
          </w:p>
        </w:tc>
      </w:tr>
    </w:tbl>
    <w:p w14:paraId="3562C5DB" w14:textId="77777777" w:rsidR="009810CC" w:rsidRDefault="009810CC" w:rsidP="00E83236">
      <w:pPr>
        <w:ind w:left="-180"/>
        <w:rPr>
          <w:rFonts w:ascii="Arial" w:hAnsi="Arial" w:cs="Arial"/>
          <w:b/>
          <w:sz w:val="20"/>
          <w:szCs w:val="20"/>
        </w:rPr>
      </w:pPr>
    </w:p>
    <w:p w14:paraId="294D23E6" w14:textId="77777777" w:rsidR="00E83236" w:rsidRPr="00E83236" w:rsidRDefault="00A773A7" w:rsidP="00E83236">
      <w:pPr>
        <w:ind w:left="-180"/>
        <w:rPr>
          <w:rFonts w:ascii="Arial" w:hAnsi="Arial" w:cs="Arial"/>
          <w:b/>
          <w:sz w:val="20"/>
          <w:szCs w:val="20"/>
        </w:rPr>
      </w:pPr>
      <w:r w:rsidRPr="00E83236">
        <w:rPr>
          <w:rFonts w:ascii="Arial" w:hAnsi="Arial" w:cs="Arial"/>
          <w:b/>
          <w:sz w:val="20"/>
          <w:szCs w:val="20"/>
        </w:rPr>
        <w:t>IV. Informacje o dziecku skierowane do wychowawcy, pedagoga szkolnego i pielęgniarki szkolnej: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07"/>
        <w:gridCol w:w="21"/>
        <w:gridCol w:w="2486"/>
        <w:gridCol w:w="5014"/>
      </w:tblGrid>
      <w:tr w:rsidR="009810CC" w:rsidRPr="00E83236" w14:paraId="4A3775ED" w14:textId="77777777" w:rsidTr="000F64AA">
        <w:trPr>
          <w:trHeight w:val="96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F105" w14:textId="77777777" w:rsidR="009810CC" w:rsidRDefault="000F64AA" w:rsidP="00981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Aktualnie u</w:t>
            </w:r>
            <w:r w:rsidR="009810CC" w:rsidRPr="00E83236">
              <w:rPr>
                <w:rFonts w:ascii="Arial" w:hAnsi="Arial" w:cs="Arial"/>
                <w:b/>
                <w:bCs/>
                <w:sz w:val="20"/>
                <w:szCs w:val="20"/>
              </w:rPr>
              <w:t>częszcza do przedszkola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</w:t>
            </w:r>
            <w:r w:rsidR="009810CC" w:rsidRPr="00E832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3904B6" w14:textId="77777777" w:rsidR="009810CC" w:rsidRDefault="009810CC" w:rsidP="0098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A749" w14:textId="77777777" w:rsidR="009810CC" w:rsidRDefault="009810CC" w:rsidP="00981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Orzeczenie o niepełnosprawności: </w:t>
            </w:r>
          </w:p>
          <w:p w14:paraId="43FC8E62" w14:textId="77777777" w:rsidR="009810CC" w:rsidRDefault="009810CC" w:rsidP="009810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EF30E6" w14:textId="77777777" w:rsidR="009810CC" w:rsidRPr="00E83236" w:rsidRDefault="009810CC" w:rsidP="000F64AA">
            <w:pPr>
              <w:ind w:left="-180" w:firstLine="8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A3">
              <w:rPr>
                <w:rFonts w:ascii="Arial" w:hAnsi="Arial" w:cs="Arial"/>
                <w:color w:val="000000"/>
                <w:sz w:val="20"/>
                <w:szCs w:val="20"/>
              </w:rPr>
              <w:t>□ tak      □ nie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C597" w14:textId="77777777" w:rsidR="009810CC" w:rsidRPr="000F64AA" w:rsidRDefault="009810CC" w:rsidP="009810CC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0F64AA">
              <w:rPr>
                <w:rFonts w:ascii="Arial" w:hAnsi="Arial" w:cs="Arial"/>
                <w:sz w:val="20"/>
                <w:szCs w:val="20"/>
              </w:rPr>
              <w:t xml:space="preserve">Dziecko było badane </w:t>
            </w:r>
            <w:r w:rsidR="000F64AA">
              <w:rPr>
                <w:rFonts w:ascii="Arial" w:hAnsi="Arial" w:cs="Arial"/>
                <w:sz w:val="20"/>
                <w:szCs w:val="20"/>
              </w:rPr>
              <w:t xml:space="preserve">w Poradni </w:t>
            </w:r>
            <w:proofErr w:type="spellStart"/>
            <w:r w:rsidR="000F64AA">
              <w:rPr>
                <w:rFonts w:ascii="Arial" w:hAnsi="Arial" w:cs="Arial"/>
                <w:sz w:val="20"/>
                <w:szCs w:val="20"/>
              </w:rPr>
              <w:t>Psychologiczno</w:t>
            </w:r>
            <w:proofErr w:type="spellEnd"/>
            <w:r w:rsidR="000F6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4AA">
              <w:rPr>
                <w:rFonts w:ascii="Arial" w:hAnsi="Arial" w:cs="Arial"/>
                <w:sz w:val="20"/>
                <w:szCs w:val="20"/>
              </w:rPr>
              <w:t xml:space="preserve">Pedagogicznej:  </w:t>
            </w:r>
          </w:p>
          <w:p w14:paraId="3E300A1F" w14:textId="77777777" w:rsidR="009810CC" w:rsidRDefault="009810CC" w:rsidP="009810CC">
            <w:pPr>
              <w:ind w:left="-180" w:firstLine="8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01200D" w14:textId="77777777" w:rsidR="009810CC" w:rsidRPr="009810CC" w:rsidRDefault="009810CC" w:rsidP="009810CC">
            <w:pPr>
              <w:ind w:left="-180" w:firstLine="888"/>
            </w:pPr>
            <w:r w:rsidRPr="008951A3">
              <w:rPr>
                <w:rFonts w:ascii="Arial" w:hAnsi="Arial" w:cs="Arial"/>
                <w:color w:val="000000"/>
                <w:sz w:val="20"/>
                <w:szCs w:val="20"/>
              </w:rPr>
              <w:t>□ tak      □ nie</w:t>
            </w:r>
          </w:p>
        </w:tc>
      </w:tr>
      <w:tr w:rsidR="00A773A7" w:rsidRPr="00E83236" w14:paraId="1ACB0963" w14:textId="77777777" w:rsidTr="009810CC"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F1D1" w14:textId="77777777" w:rsidR="00A773A7" w:rsidRPr="00E83236" w:rsidRDefault="008951A3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Ulubione zajęcia: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CE45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plastyczne, muzyc</w:t>
            </w:r>
            <w:r w:rsidR="00E83236" w:rsidRPr="00E83236">
              <w:rPr>
                <w:rFonts w:ascii="Arial" w:hAnsi="Arial" w:cs="Arial"/>
                <w:sz w:val="20"/>
                <w:szCs w:val="20"/>
              </w:rPr>
              <w:t>zne, sportowe, inne ……………………………….. …………………………………………………………………………..….</w:t>
            </w:r>
          </w:p>
          <w:p w14:paraId="6D0603C2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3A7" w:rsidRPr="00E83236" w14:paraId="79969825" w14:textId="77777777" w:rsidTr="009810CC"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E19E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bCs/>
                <w:sz w:val="20"/>
                <w:szCs w:val="20"/>
              </w:rPr>
              <w:t>Problemy zdrowotne dziecka: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759E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wzrok: ................................................................................................</w:t>
            </w:r>
          </w:p>
          <w:p w14:paraId="09A3F4C2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słuch: ..................................................................................................</w:t>
            </w:r>
          </w:p>
          <w:p w14:paraId="71F17F74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wymowa: ............................................................................................</w:t>
            </w:r>
          </w:p>
          <w:p w14:paraId="58B38232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sz w:val="20"/>
                <w:szCs w:val="20"/>
              </w:rPr>
              <w:t>inne: ...................................................................................................</w:t>
            </w:r>
          </w:p>
        </w:tc>
      </w:tr>
      <w:tr w:rsidR="00A773A7" w:rsidRPr="00E83236" w14:paraId="7124E4C5" w14:textId="77777777" w:rsidTr="009810CC"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7B76F" w14:textId="77777777" w:rsidR="00A773A7" w:rsidRPr="00E83236" w:rsidRDefault="00E83236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bCs/>
                <w:sz w:val="20"/>
                <w:szCs w:val="20"/>
              </w:rPr>
              <w:t>Jest uczulone na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D7B2" w14:textId="77777777" w:rsidR="00A773A7" w:rsidRPr="00E83236" w:rsidRDefault="00A7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9738E3F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3A7" w:rsidRPr="00E83236" w14:paraId="7EDDDA2E" w14:textId="77777777" w:rsidTr="009810CC"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4A43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bCs/>
                <w:sz w:val="20"/>
                <w:szCs w:val="20"/>
              </w:rPr>
              <w:t>Imię i nazwisko lekarza dziecka: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A701" w14:textId="77777777" w:rsidR="00A773A7" w:rsidRPr="00E83236" w:rsidRDefault="00A7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3A7" w:rsidRPr="00E83236" w14:paraId="747D86F4" w14:textId="77777777" w:rsidTr="009810CC">
        <w:trPr>
          <w:trHeight w:val="582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0AA1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  <w:r w:rsidRPr="00E83236">
              <w:rPr>
                <w:rFonts w:ascii="Arial" w:hAnsi="Arial" w:cs="Arial"/>
                <w:b/>
                <w:bCs/>
                <w:sz w:val="20"/>
                <w:szCs w:val="20"/>
              </w:rPr>
              <w:t>Chciałbym/chciałabym dodać, że...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75F6" w14:textId="77777777" w:rsidR="00A773A7" w:rsidRPr="00E83236" w:rsidRDefault="00A7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A965666" w14:textId="77777777" w:rsidR="00A773A7" w:rsidRPr="00E83236" w:rsidRDefault="00A77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F413E" w14:textId="77777777" w:rsidR="00A773A7" w:rsidRPr="00E83236" w:rsidRDefault="00A773A7">
      <w:pPr>
        <w:ind w:left="-180"/>
        <w:rPr>
          <w:rFonts w:ascii="Arial" w:hAnsi="Arial" w:cs="Arial"/>
          <w:color w:val="000000"/>
          <w:sz w:val="20"/>
          <w:szCs w:val="20"/>
        </w:rPr>
      </w:pPr>
    </w:p>
    <w:p w14:paraId="7466B213" w14:textId="77777777" w:rsidR="008951A3" w:rsidRPr="000F64AA" w:rsidRDefault="008951A3" w:rsidP="008951A3">
      <w:pPr>
        <w:ind w:left="-180"/>
        <w:rPr>
          <w:rFonts w:ascii="Arial" w:hAnsi="Arial" w:cs="Arial"/>
          <w:color w:val="000000"/>
          <w:sz w:val="20"/>
          <w:szCs w:val="20"/>
        </w:rPr>
      </w:pPr>
      <w:r w:rsidRPr="000F64AA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F64AA">
        <w:rPr>
          <w:rFonts w:ascii="Arial" w:hAnsi="Arial" w:cs="Arial"/>
          <w:color w:val="000000"/>
          <w:sz w:val="20"/>
          <w:szCs w:val="20"/>
        </w:rPr>
        <w:t>Deklaruję, że z przedmiotów nieobowiązkowyc</w:t>
      </w:r>
      <w:r w:rsidR="00A24271" w:rsidRPr="000F64AA">
        <w:rPr>
          <w:rFonts w:ascii="Arial" w:hAnsi="Arial" w:cs="Arial"/>
          <w:color w:val="000000"/>
          <w:sz w:val="20"/>
          <w:szCs w:val="20"/>
        </w:rPr>
        <w:t>h do wyboru, mój syn/moja córka</w:t>
      </w:r>
      <w:r w:rsidR="000F64A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CA78D7" w14:textId="1DB13C42" w:rsidR="008951A3" w:rsidRPr="000F64AA" w:rsidRDefault="00EF2AC9" w:rsidP="000F64AA">
      <w:pPr>
        <w:ind w:left="-180" w:firstLine="888"/>
        <w:rPr>
          <w:rFonts w:ascii="Arial" w:hAnsi="Arial" w:cs="Arial"/>
          <w:color w:val="000000"/>
          <w:sz w:val="20"/>
          <w:szCs w:val="20"/>
        </w:rPr>
      </w:pPr>
      <w:r w:rsidRPr="000F64AA"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6C4C47" wp14:editId="477990B5">
                <wp:simplePos x="0" y="0"/>
                <wp:positionH relativeFrom="column">
                  <wp:posOffset>12065</wp:posOffset>
                </wp:positionH>
                <wp:positionV relativeFrom="paragraph">
                  <wp:posOffset>128905</wp:posOffset>
                </wp:positionV>
                <wp:extent cx="6438900" cy="0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44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95pt;margin-top:10.15pt;width:50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X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H8QzGFRBVqa0NDdKjejXPmn53SOmqI6rlMfjtZCA3CxnJu5RwcQaK7IYvmkEMAfw4&#10;q2Nj+wAJU0DHKMnpJgk/ekTh4yx/mC9S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"/>
            </w:pict>
          </mc:Fallback>
        </mc:AlternateContent>
      </w:r>
      <w:r w:rsidR="008951A3" w:rsidRPr="000F64AA">
        <w:rPr>
          <w:rFonts w:ascii="Arial" w:hAnsi="Arial" w:cs="Arial"/>
          <w:color w:val="000000"/>
          <w:sz w:val="20"/>
          <w:szCs w:val="20"/>
        </w:rPr>
        <w:t xml:space="preserve">□ będzie </w:t>
      </w:r>
      <w:r w:rsidR="00A24271" w:rsidRPr="000F64AA">
        <w:rPr>
          <w:rFonts w:ascii="Arial" w:hAnsi="Arial" w:cs="Arial"/>
          <w:color w:val="000000"/>
          <w:sz w:val="20"/>
          <w:szCs w:val="20"/>
        </w:rPr>
        <w:t xml:space="preserve">   □ nie będzie </w:t>
      </w:r>
      <w:r w:rsidR="000F64AA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8951A3" w:rsidRPr="000F64AA">
        <w:rPr>
          <w:rFonts w:ascii="Arial" w:hAnsi="Arial" w:cs="Arial"/>
          <w:color w:val="000000"/>
          <w:sz w:val="20"/>
          <w:szCs w:val="20"/>
        </w:rPr>
        <w:t>uczęszczał(a) na lekcje religii</w:t>
      </w:r>
      <w:r w:rsidR="008951A3" w:rsidRPr="000F64AA">
        <w:rPr>
          <w:rFonts w:ascii="Arial" w:hAnsi="Arial" w:cs="Arial"/>
          <w:color w:val="000000"/>
          <w:sz w:val="16"/>
          <w:szCs w:val="16"/>
        </w:rPr>
        <w:t xml:space="preserve">  (Dz. U. z 1999 r. Nr 67, po</w:t>
      </w:r>
      <w:r w:rsidR="00A24271" w:rsidRPr="000F64AA">
        <w:rPr>
          <w:rFonts w:ascii="Arial" w:hAnsi="Arial" w:cs="Arial"/>
          <w:color w:val="000000"/>
          <w:sz w:val="16"/>
          <w:szCs w:val="16"/>
        </w:rPr>
        <w:t>z. 753 ze zmianami z 2014 roku)</w:t>
      </w:r>
      <w:r w:rsidR="000F64AA" w:rsidRPr="000F64AA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C8AA659" w14:textId="77777777" w:rsidR="008951A3" w:rsidRPr="000F64AA" w:rsidRDefault="000F64AA" w:rsidP="00A242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Deklaruje, że dziecko        </w:t>
      </w:r>
      <w:r w:rsidRPr="000F64AA">
        <w:rPr>
          <w:rFonts w:ascii="Arial" w:hAnsi="Arial" w:cs="Arial"/>
          <w:color w:val="000000"/>
          <w:sz w:val="20"/>
          <w:szCs w:val="20"/>
        </w:rPr>
        <w:t xml:space="preserve">□ będzie    □ nie będzie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8951A3" w:rsidRPr="000F64AA">
        <w:rPr>
          <w:rFonts w:ascii="Arial" w:hAnsi="Arial" w:cs="Arial"/>
          <w:sz w:val="20"/>
          <w:szCs w:val="20"/>
        </w:rPr>
        <w:t xml:space="preserve">korzystało ze świetlicy szkolnej? </w:t>
      </w:r>
      <w:r w:rsidR="008951A3" w:rsidRPr="000F64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(Jeśli </w:t>
      </w:r>
      <w:r w:rsidR="008951A3" w:rsidRPr="000F64AA">
        <w:rPr>
          <w:rFonts w:ascii="Arial" w:hAnsi="Arial" w:cs="Arial"/>
          <w:sz w:val="20"/>
          <w:szCs w:val="20"/>
        </w:rPr>
        <w:t xml:space="preserve">zaznaczono TAK – proszę wypełnić dodatkowo </w:t>
      </w:r>
      <w:r>
        <w:rPr>
          <w:rFonts w:ascii="Arial" w:hAnsi="Arial" w:cs="Arial"/>
          <w:sz w:val="20"/>
          <w:szCs w:val="20"/>
        </w:rPr>
        <w:t>„</w:t>
      </w:r>
      <w:r w:rsidR="008951A3" w:rsidRPr="000F64AA">
        <w:rPr>
          <w:rFonts w:ascii="Arial" w:hAnsi="Arial" w:cs="Arial"/>
          <w:sz w:val="20"/>
          <w:szCs w:val="20"/>
        </w:rPr>
        <w:t>Kartę zgłoszenia dziecka do świetlicy szkolnej</w:t>
      </w:r>
      <w:r>
        <w:rPr>
          <w:rFonts w:ascii="Arial" w:hAnsi="Arial" w:cs="Arial"/>
          <w:sz w:val="20"/>
          <w:szCs w:val="20"/>
        </w:rPr>
        <w:t>”</w:t>
      </w:r>
      <w:r w:rsidR="008951A3" w:rsidRPr="000F64AA">
        <w:rPr>
          <w:rFonts w:ascii="Arial" w:hAnsi="Arial" w:cs="Arial"/>
          <w:sz w:val="20"/>
          <w:szCs w:val="20"/>
        </w:rPr>
        <w:t>).</w:t>
      </w:r>
    </w:p>
    <w:p w14:paraId="7E1C80CA" w14:textId="078DCFFF" w:rsidR="008951A3" w:rsidRPr="000F64AA" w:rsidRDefault="00EF2AC9" w:rsidP="00A24271">
      <w:pPr>
        <w:ind w:left="-180"/>
        <w:jc w:val="both"/>
        <w:rPr>
          <w:rFonts w:ascii="Arial" w:hAnsi="Arial" w:cs="Arial"/>
          <w:color w:val="000000"/>
          <w:sz w:val="20"/>
          <w:szCs w:val="20"/>
        </w:rPr>
      </w:pPr>
      <w:r w:rsidRPr="000F64A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6E69B" wp14:editId="1C731F8B">
                <wp:simplePos x="0" y="0"/>
                <wp:positionH relativeFrom="column">
                  <wp:posOffset>2540</wp:posOffset>
                </wp:positionH>
                <wp:positionV relativeFrom="paragraph">
                  <wp:posOffset>-7620</wp:posOffset>
                </wp:positionV>
                <wp:extent cx="6438900" cy="0"/>
                <wp:effectExtent l="9525" t="6350" r="9525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A4FA" id="AutoShape 6" o:spid="_x0000_s1026" type="#_x0000_t32" style="position:absolute;margin-left:.2pt;margin-top:-.6pt;width:50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2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ZGM9gXAFRldra0CA9qlfzrOl3h5SuOqJaHoPfTgZys5CRvEsJF2egyG74ohnEEMCP&#10;szo2tg+QMAV0jJKcbpLwo0cUPs7yyXyR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"/>
            </w:pict>
          </mc:Fallback>
        </mc:AlternateContent>
      </w:r>
      <w:r w:rsidR="008951A3" w:rsidRPr="000F64AA">
        <w:rPr>
          <w:rFonts w:ascii="Arial" w:hAnsi="Arial" w:cs="Arial"/>
          <w:color w:val="000000"/>
          <w:sz w:val="20"/>
          <w:szCs w:val="20"/>
        </w:rPr>
        <w:tab/>
      </w:r>
      <w:r w:rsidR="00A24271" w:rsidRPr="000F64AA">
        <w:rPr>
          <w:rFonts w:ascii="Arial" w:hAnsi="Arial" w:cs="Arial"/>
          <w:color w:val="000000"/>
          <w:sz w:val="20"/>
          <w:szCs w:val="20"/>
        </w:rPr>
        <w:t>W</w:t>
      </w:r>
      <w:r w:rsidR="008951A3" w:rsidRPr="000F64AA">
        <w:rPr>
          <w:rFonts w:ascii="Arial" w:hAnsi="Arial" w:cs="Arial"/>
          <w:color w:val="000000"/>
          <w:sz w:val="20"/>
          <w:szCs w:val="20"/>
        </w:rPr>
        <w:t xml:space="preserve">yrażam zgodę na przeprowadzenie przesiewowego badania logopedycznego dziecka przez logopedę </w:t>
      </w:r>
      <w:r w:rsidR="008951A3" w:rsidRPr="000F64AA">
        <w:rPr>
          <w:rFonts w:ascii="Arial" w:hAnsi="Arial" w:cs="Arial"/>
          <w:color w:val="000000"/>
          <w:sz w:val="20"/>
          <w:szCs w:val="20"/>
        </w:rPr>
        <w:tab/>
        <w:t>szkolnego.</w:t>
      </w:r>
    </w:p>
    <w:p w14:paraId="2685CB22" w14:textId="77777777" w:rsidR="008951A3" w:rsidRPr="000F64AA" w:rsidRDefault="008951A3" w:rsidP="00A24271">
      <w:pPr>
        <w:ind w:left="-180"/>
        <w:jc w:val="both"/>
        <w:rPr>
          <w:rFonts w:ascii="Arial" w:hAnsi="Arial" w:cs="Arial"/>
          <w:color w:val="000000"/>
          <w:sz w:val="20"/>
          <w:szCs w:val="20"/>
        </w:rPr>
      </w:pPr>
      <w:r w:rsidRPr="000F64AA">
        <w:rPr>
          <w:rFonts w:ascii="Arial" w:hAnsi="Arial" w:cs="Arial"/>
          <w:color w:val="000000"/>
          <w:sz w:val="20"/>
          <w:szCs w:val="20"/>
        </w:rPr>
        <w:t xml:space="preserve">               □ tak      □ nie</w:t>
      </w:r>
    </w:p>
    <w:p w14:paraId="75CE93AA" w14:textId="76D4B12D" w:rsidR="008951A3" w:rsidRPr="008951A3" w:rsidRDefault="00EF2AC9" w:rsidP="0089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B9A598" wp14:editId="7116129B">
                <wp:simplePos x="0" y="0"/>
                <wp:positionH relativeFrom="column">
                  <wp:posOffset>12065</wp:posOffset>
                </wp:positionH>
                <wp:positionV relativeFrom="paragraph">
                  <wp:posOffset>20955</wp:posOffset>
                </wp:positionV>
                <wp:extent cx="6438900" cy="0"/>
                <wp:effectExtent l="9525" t="6350" r="9525" b="127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B645" id="AutoShape 7" o:spid="_x0000_s1026" type="#_x0000_t32" style="position:absolute;margin-left:.95pt;margin-top:1.65pt;width:50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GP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xjGcwroCoSm1taJAe1at50fS7Q0pXHVEtj8FvJwO5WchI3qWEizNQZDd81gxiCODH&#10;WR0b2wdImAI6RklON0n40SMKH2f5w3yR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"/>
            </w:pict>
          </mc:Fallback>
        </mc:AlternateContent>
      </w:r>
    </w:p>
    <w:p w14:paraId="1103E96E" w14:textId="77777777" w:rsidR="008951A3" w:rsidRPr="008951A3" w:rsidRDefault="008951A3" w:rsidP="008951A3">
      <w:pPr>
        <w:rPr>
          <w:rFonts w:ascii="Arial" w:hAnsi="Arial" w:cs="Arial"/>
          <w:sz w:val="20"/>
          <w:szCs w:val="20"/>
        </w:rPr>
      </w:pPr>
    </w:p>
    <w:p w14:paraId="5E1EE06C" w14:textId="77777777" w:rsidR="008951A3" w:rsidRPr="008951A3" w:rsidRDefault="008951A3" w:rsidP="008951A3">
      <w:pPr>
        <w:rPr>
          <w:rFonts w:ascii="Arial" w:hAnsi="Arial" w:cs="Arial"/>
          <w:sz w:val="20"/>
          <w:szCs w:val="20"/>
        </w:rPr>
      </w:pPr>
      <w:r w:rsidRPr="008951A3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</w:t>
      </w:r>
      <w:r w:rsidRPr="008951A3">
        <w:rPr>
          <w:rFonts w:ascii="Arial" w:hAnsi="Arial" w:cs="Arial"/>
          <w:sz w:val="20"/>
          <w:szCs w:val="20"/>
        </w:rPr>
        <w:t xml:space="preserve">……                                            </w:t>
      </w:r>
      <w:r w:rsidRPr="008951A3">
        <w:rPr>
          <w:rFonts w:ascii="Arial" w:hAnsi="Arial" w:cs="Arial"/>
          <w:sz w:val="20"/>
          <w:szCs w:val="20"/>
        </w:rPr>
        <w:tab/>
      </w:r>
      <w:r w:rsidRPr="008951A3">
        <w:rPr>
          <w:rFonts w:ascii="Arial" w:hAnsi="Arial" w:cs="Arial"/>
          <w:sz w:val="20"/>
          <w:szCs w:val="20"/>
        </w:rPr>
        <w:tab/>
        <w:t xml:space="preserve"> ............………………………….....…………</w:t>
      </w:r>
    </w:p>
    <w:p w14:paraId="619489AA" w14:textId="77777777" w:rsidR="008951A3" w:rsidRPr="008951A3" w:rsidRDefault="008951A3" w:rsidP="008951A3">
      <w:pPr>
        <w:rPr>
          <w:rFonts w:ascii="Arial" w:hAnsi="Arial" w:cs="Arial"/>
          <w:sz w:val="20"/>
          <w:szCs w:val="20"/>
        </w:rPr>
      </w:pPr>
      <w:r w:rsidRPr="008951A3">
        <w:rPr>
          <w:rFonts w:ascii="Arial" w:hAnsi="Arial" w:cs="Arial"/>
          <w:sz w:val="20"/>
          <w:szCs w:val="20"/>
        </w:rPr>
        <w:t xml:space="preserve">miejscowość, data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951A3">
        <w:rPr>
          <w:rFonts w:ascii="Arial" w:hAnsi="Arial" w:cs="Arial"/>
          <w:sz w:val="20"/>
          <w:szCs w:val="20"/>
        </w:rPr>
        <w:t>podpisy rodziców/opiekunów prawnych*</w:t>
      </w:r>
    </w:p>
    <w:p w14:paraId="1A723752" w14:textId="77777777" w:rsidR="008951A3" w:rsidRPr="008951A3" w:rsidRDefault="008951A3" w:rsidP="008951A3">
      <w:pPr>
        <w:rPr>
          <w:rFonts w:ascii="Arial" w:hAnsi="Arial" w:cs="Arial"/>
          <w:sz w:val="20"/>
          <w:szCs w:val="20"/>
        </w:rPr>
      </w:pPr>
    </w:p>
    <w:p w14:paraId="2AC1023B" w14:textId="77777777" w:rsidR="00A773A7" w:rsidRPr="009810CC" w:rsidRDefault="00A773A7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810CC">
        <w:rPr>
          <w:rFonts w:ascii="Arial" w:hAnsi="Arial" w:cs="Arial"/>
          <w:b/>
          <w:color w:val="000000"/>
          <w:sz w:val="20"/>
          <w:szCs w:val="20"/>
          <w:u w:val="single"/>
        </w:rPr>
        <w:t>Do karty zapisu dołączamy obowiązkowo:</w:t>
      </w:r>
    </w:p>
    <w:p w14:paraId="497F692D" w14:textId="77777777" w:rsidR="00A24271" w:rsidRDefault="009810CC" w:rsidP="009810CC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8951A3"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773A7" w:rsidRPr="008951A3">
        <w:rPr>
          <w:rFonts w:ascii="Arial" w:hAnsi="Arial" w:cs="Arial"/>
          <w:bCs/>
          <w:sz w:val="20"/>
          <w:szCs w:val="20"/>
        </w:rPr>
        <w:t>kartę badania profilaktycznego 6</w:t>
      </w:r>
      <w:r w:rsidR="00A24271">
        <w:rPr>
          <w:rFonts w:ascii="Arial" w:hAnsi="Arial" w:cs="Arial"/>
          <w:bCs/>
          <w:sz w:val="20"/>
          <w:szCs w:val="20"/>
        </w:rPr>
        <w:t xml:space="preserve">-latka </w:t>
      </w:r>
      <w:r w:rsidR="00A24271">
        <w:rPr>
          <w:rFonts w:ascii="Arial" w:hAnsi="Arial" w:cs="Arial"/>
          <w:bCs/>
          <w:sz w:val="20"/>
          <w:szCs w:val="20"/>
        </w:rPr>
        <w:tab/>
      </w:r>
      <w:r w:rsidR="00A24271">
        <w:rPr>
          <w:rFonts w:ascii="Arial" w:hAnsi="Arial" w:cs="Arial"/>
          <w:bCs/>
          <w:sz w:val="20"/>
          <w:szCs w:val="20"/>
        </w:rPr>
        <w:tab/>
      </w:r>
      <w:bookmarkStart w:id="0" w:name="_GoBack"/>
      <w:bookmarkEnd w:id="0"/>
    </w:p>
    <w:p w14:paraId="37F2B1B9" w14:textId="77777777" w:rsidR="00A773A7" w:rsidRPr="008951A3" w:rsidRDefault="009810CC" w:rsidP="009810CC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8951A3"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773A7" w:rsidRPr="008951A3">
        <w:rPr>
          <w:rFonts w:ascii="Arial" w:hAnsi="Arial" w:cs="Arial"/>
          <w:bCs/>
          <w:sz w:val="20"/>
          <w:szCs w:val="20"/>
        </w:rPr>
        <w:t>zdjęcie legitymacyjne – szt. 1</w:t>
      </w:r>
      <w:r w:rsidR="00534EE3">
        <w:rPr>
          <w:rFonts w:ascii="Arial" w:hAnsi="Arial" w:cs="Arial"/>
          <w:bCs/>
          <w:sz w:val="20"/>
          <w:szCs w:val="20"/>
        </w:rPr>
        <w:t xml:space="preserve"> (może być dostarczone w późniejszym terminie) </w:t>
      </w:r>
    </w:p>
    <w:p w14:paraId="7498DFE5" w14:textId="77777777" w:rsidR="00A773A7" w:rsidRPr="008951A3" w:rsidRDefault="009810CC" w:rsidP="009810CC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8951A3"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opinię Poradni </w:t>
      </w:r>
      <w:proofErr w:type="spellStart"/>
      <w:r>
        <w:rPr>
          <w:rFonts w:ascii="Arial" w:hAnsi="Arial" w:cs="Arial"/>
          <w:bCs/>
          <w:sz w:val="20"/>
          <w:szCs w:val="20"/>
        </w:rPr>
        <w:t>Psychologiczno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P</w:t>
      </w:r>
      <w:r w:rsidR="00A773A7" w:rsidRPr="008951A3">
        <w:rPr>
          <w:rFonts w:ascii="Arial" w:hAnsi="Arial" w:cs="Arial"/>
          <w:bCs/>
          <w:sz w:val="20"/>
          <w:szCs w:val="20"/>
        </w:rPr>
        <w:t>edagogicznej (jeżeli dziecko było badane)</w:t>
      </w:r>
    </w:p>
    <w:p w14:paraId="27D23E4B" w14:textId="77777777" w:rsidR="00A773A7" w:rsidRPr="008951A3" w:rsidRDefault="009810CC" w:rsidP="009810CC">
      <w:pPr>
        <w:spacing w:after="12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8951A3"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773A7" w:rsidRPr="008951A3">
        <w:rPr>
          <w:rFonts w:ascii="Arial" w:hAnsi="Arial" w:cs="Arial"/>
          <w:bCs/>
          <w:sz w:val="20"/>
          <w:szCs w:val="20"/>
        </w:rPr>
        <w:t>orzeczenie o niepełnosprawności (jeśli dziecko takie posiada).</w:t>
      </w:r>
    </w:p>
    <w:p w14:paraId="47AC7E84" w14:textId="77777777" w:rsidR="00A773A7" w:rsidRPr="008951A3" w:rsidRDefault="00A773A7">
      <w:pPr>
        <w:jc w:val="both"/>
        <w:rPr>
          <w:rFonts w:ascii="Arial" w:hAnsi="Arial" w:cs="Arial"/>
          <w:sz w:val="20"/>
          <w:szCs w:val="20"/>
        </w:rPr>
      </w:pPr>
      <w:r w:rsidRPr="008951A3">
        <w:rPr>
          <w:rFonts w:ascii="Arial" w:hAnsi="Arial" w:cs="Arial"/>
          <w:b/>
          <w:sz w:val="20"/>
          <w:szCs w:val="20"/>
        </w:rPr>
        <w:t xml:space="preserve">Obowiązkowo należy przedstawić </w:t>
      </w:r>
      <w:r w:rsidRPr="008951A3">
        <w:rPr>
          <w:rFonts w:ascii="Arial" w:hAnsi="Arial" w:cs="Arial"/>
          <w:b/>
          <w:sz w:val="20"/>
          <w:szCs w:val="20"/>
          <w:u w:val="single"/>
        </w:rPr>
        <w:t>do wglądu</w:t>
      </w:r>
      <w:r w:rsidRPr="008951A3">
        <w:rPr>
          <w:rFonts w:ascii="Arial" w:hAnsi="Arial" w:cs="Arial"/>
          <w:b/>
          <w:sz w:val="20"/>
          <w:szCs w:val="20"/>
        </w:rPr>
        <w:t xml:space="preserve">  dowody osobiste obojga rodziców/prawnych opiekunów* oraz odpis aktu urodzenia dziecka.</w:t>
      </w:r>
    </w:p>
    <w:p w14:paraId="3F7E5B6E" w14:textId="77777777" w:rsidR="00A773A7" w:rsidRPr="008951A3" w:rsidRDefault="00A773A7">
      <w:pPr>
        <w:jc w:val="both"/>
        <w:rPr>
          <w:rFonts w:ascii="Arial" w:hAnsi="Arial" w:cs="Arial"/>
          <w:sz w:val="20"/>
          <w:szCs w:val="20"/>
        </w:rPr>
      </w:pPr>
    </w:p>
    <w:p w14:paraId="6D865DC1" w14:textId="4518268C" w:rsidR="00A773A7" w:rsidRPr="008951A3" w:rsidRDefault="00A773A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951A3">
        <w:rPr>
          <w:rFonts w:ascii="Arial" w:hAnsi="Arial" w:cs="Arial"/>
          <w:b/>
          <w:sz w:val="20"/>
          <w:szCs w:val="20"/>
        </w:rPr>
        <w:t xml:space="preserve">Wypełnioną kartę zapisu  dziecka wraz z wydrukowanym i podpisanym </w:t>
      </w:r>
      <w:r w:rsidR="0082728D">
        <w:rPr>
          <w:rFonts w:ascii="Arial" w:hAnsi="Arial" w:cs="Arial"/>
          <w:b/>
          <w:sz w:val="20"/>
          <w:szCs w:val="20"/>
        </w:rPr>
        <w:t>wnioskiem z naboru</w:t>
      </w:r>
      <w:r w:rsidRPr="008951A3">
        <w:rPr>
          <w:rFonts w:ascii="Arial" w:hAnsi="Arial" w:cs="Arial"/>
          <w:b/>
          <w:sz w:val="20"/>
          <w:szCs w:val="20"/>
        </w:rPr>
        <w:t xml:space="preserve"> </w:t>
      </w:r>
      <w:r w:rsidR="0082728D">
        <w:rPr>
          <w:rFonts w:ascii="Arial" w:hAnsi="Arial" w:cs="Arial"/>
          <w:b/>
          <w:sz w:val="20"/>
          <w:szCs w:val="20"/>
        </w:rPr>
        <w:t xml:space="preserve">elektronicznego oraz niezbędnymi </w:t>
      </w:r>
      <w:r w:rsidRPr="008951A3">
        <w:rPr>
          <w:rFonts w:ascii="Arial" w:hAnsi="Arial" w:cs="Arial"/>
          <w:b/>
          <w:sz w:val="20"/>
          <w:szCs w:val="20"/>
        </w:rPr>
        <w:t xml:space="preserve"> </w:t>
      </w:r>
      <w:r w:rsidR="0082728D">
        <w:rPr>
          <w:rFonts w:ascii="Arial" w:hAnsi="Arial" w:cs="Arial"/>
          <w:b/>
          <w:sz w:val="20"/>
          <w:szCs w:val="20"/>
        </w:rPr>
        <w:t xml:space="preserve">załącznikami </w:t>
      </w:r>
      <w:r w:rsidRPr="008951A3">
        <w:rPr>
          <w:rFonts w:ascii="Arial" w:hAnsi="Arial" w:cs="Arial"/>
          <w:b/>
          <w:sz w:val="20"/>
          <w:szCs w:val="20"/>
        </w:rPr>
        <w:t xml:space="preserve">należy złożyć w sekretariacie szkoły do </w:t>
      </w:r>
      <w:r w:rsidR="005C4FBB">
        <w:rPr>
          <w:rFonts w:ascii="Arial" w:hAnsi="Arial" w:cs="Arial"/>
          <w:b/>
          <w:sz w:val="20"/>
          <w:szCs w:val="20"/>
        </w:rPr>
        <w:t>07</w:t>
      </w:r>
      <w:r w:rsidR="0082728D">
        <w:rPr>
          <w:rFonts w:ascii="Arial" w:hAnsi="Arial" w:cs="Arial"/>
          <w:b/>
          <w:sz w:val="20"/>
          <w:szCs w:val="20"/>
        </w:rPr>
        <w:t>.03.202</w:t>
      </w:r>
      <w:r w:rsidR="005C4FBB">
        <w:rPr>
          <w:rFonts w:ascii="Arial" w:hAnsi="Arial" w:cs="Arial"/>
          <w:b/>
          <w:sz w:val="20"/>
          <w:szCs w:val="20"/>
        </w:rPr>
        <w:t>5</w:t>
      </w:r>
      <w:r w:rsidRPr="008951A3">
        <w:rPr>
          <w:rFonts w:ascii="Arial" w:hAnsi="Arial" w:cs="Arial"/>
          <w:b/>
          <w:sz w:val="20"/>
          <w:szCs w:val="20"/>
        </w:rPr>
        <w:t xml:space="preserve"> r.  </w:t>
      </w:r>
    </w:p>
    <w:p w14:paraId="56C7AA4D" w14:textId="77777777" w:rsidR="000F64AA" w:rsidRPr="000F64AA" w:rsidRDefault="000F64AA" w:rsidP="000F64AA">
      <w:pPr>
        <w:jc w:val="center"/>
        <w:rPr>
          <w:b/>
          <w:bCs/>
          <w:sz w:val="16"/>
          <w:szCs w:val="16"/>
        </w:rPr>
      </w:pPr>
      <w:r w:rsidRPr="000F64AA">
        <w:rPr>
          <w:b/>
          <w:bCs/>
          <w:sz w:val="16"/>
          <w:szCs w:val="16"/>
        </w:rPr>
        <w:t>KLAUZULA INFORMACYJNA</w:t>
      </w:r>
    </w:p>
    <w:p w14:paraId="44DD291C" w14:textId="77777777" w:rsidR="000F64AA" w:rsidRPr="000F64AA" w:rsidRDefault="000F64AA" w:rsidP="000F64AA">
      <w:pPr>
        <w:jc w:val="both"/>
        <w:rPr>
          <w:sz w:val="16"/>
          <w:szCs w:val="16"/>
        </w:rPr>
      </w:pPr>
      <w:r w:rsidRPr="000F64AA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737EE88B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  <w:r w:rsidRPr="000F64AA">
        <w:rPr>
          <w:rFonts w:ascii="Times New Roman" w:hAnsi="Times New Roman"/>
          <w:sz w:val="16"/>
          <w:szCs w:val="16"/>
        </w:rPr>
        <w:t>Administratorem Pani/Pana danych jest Szkoła Podstawowa nr 1 w Świebodzinie, ul. Gen. Sikorskiego 11, 66-200 Świebodzin,</w:t>
      </w:r>
      <w:r w:rsidRPr="000F64AA">
        <w:rPr>
          <w:rFonts w:ascii="Times New Roman" w:hAnsi="Times New Roman"/>
          <w:sz w:val="16"/>
          <w:szCs w:val="16"/>
          <w:lang w:val="en-GB"/>
        </w:rPr>
        <w:t xml:space="preserve"> e-mail: </w:t>
      </w:r>
      <w:hyperlink r:id="rId6" w:history="1">
        <w:r w:rsidRPr="000F64AA">
          <w:rPr>
            <w:rStyle w:val="Hipercze"/>
            <w:rFonts w:ascii="Times New Roman" w:hAnsi="Times New Roman"/>
            <w:sz w:val="16"/>
            <w:szCs w:val="16"/>
            <w:lang w:val="en-GB"/>
          </w:rPr>
          <w:t>poczta@sp1.swiebodzin.pl</w:t>
        </w:r>
      </w:hyperlink>
      <w:r w:rsidRPr="000F64AA">
        <w:rPr>
          <w:rFonts w:ascii="Times New Roman" w:hAnsi="Times New Roman"/>
          <w:sz w:val="16"/>
          <w:szCs w:val="16"/>
          <w:lang w:val="en-GB"/>
        </w:rPr>
        <w:t xml:space="preserve">, nr tel. 68 475 0965. </w:t>
      </w:r>
    </w:p>
    <w:p w14:paraId="66AC0060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6F9741A8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Pani/Pana dane osobowe będą przetwarzane w celu prowadzenia postępowania rekrutacyjnego do klasy I szkoły podstawowej dla kandydatów zamieszkałych poza obwodem szkoły.</w:t>
      </w:r>
    </w:p>
    <w:p w14:paraId="18BEC19F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Podstawą dopuszczalności przetwarzania danych osobowych jest art. 6 ust. 1 lit. c) RODO. Przepisy szczególne zostały zawarte w ustawie z dnia 14 grudnia 2016 r. Prawo oświatowe (t. j. Dz. U. z 2020 r. poz. 910).</w:t>
      </w:r>
    </w:p>
    <w:p w14:paraId="6916A057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Przetwarzanie danych osobowych jest wymogiem ustawowym. Osoby, których dane dotyczą są zobowiązane do ich podania. Nieprzekazanie danych skutkować będzie niemożnością przyjęcia dziecka zamieszkałego poza obwodem szkoły do klasy I szkoły podstawowej.</w:t>
      </w:r>
    </w:p>
    <w:p w14:paraId="2412108F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64120774" w14:textId="77777777" w:rsidR="000F64AA" w:rsidRPr="000F64AA" w:rsidRDefault="000F64AA" w:rsidP="000F64AA">
      <w:pPr>
        <w:pStyle w:val="Akapitzlist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Odbiorcami będą również podmioty przetwarzające dane na zlecenie tj. dostawca systemu informatycznego służącego do przetwarzania danych osobowych w celu prowadzenia postępowania rekrutacyjnego.</w:t>
      </w:r>
    </w:p>
    <w:p w14:paraId="22B4CE40" w14:textId="77777777" w:rsidR="000F64AA" w:rsidRPr="000F64AA" w:rsidRDefault="000F64AA" w:rsidP="000F64AA">
      <w:pPr>
        <w:pStyle w:val="Akapitzlist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0D593050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319F3658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W związku z przetwarzaniem Pani/Pana danych osobowych, przysługują Państwu następujące prawa:</w:t>
      </w:r>
    </w:p>
    <w:p w14:paraId="43F49A2C" w14:textId="77777777" w:rsidR="000F64AA" w:rsidRPr="000F64AA" w:rsidRDefault="000F64AA" w:rsidP="000F64A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prawo dostępu do swoich danych osobowych oraz otrzymania ich kopii;</w:t>
      </w:r>
    </w:p>
    <w:p w14:paraId="19CB5969" w14:textId="77777777" w:rsidR="000F64AA" w:rsidRPr="000F64AA" w:rsidRDefault="000F64AA" w:rsidP="000F64A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sprostowania danych;</w:t>
      </w:r>
    </w:p>
    <w:p w14:paraId="2931D94D" w14:textId="77777777" w:rsidR="000F64AA" w:rsidRPr="000F64AA" w:rsidRDefault="000F64AA" w:rsidP="000F64A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ograniczenia przetwarzania;</w:t>
      </w:r>
    </w:p>
    <w:p w14:paraId="786A35BD" w14:textId="77777777" w:rsidR="000F64AA" w:rsidRPr="000F64AA" w:rsidRDefault="000F64AA" w:rsidP="000F64A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żądania usunięcia danych, o ile znajdzie zastosowanie jedna z przesłanek z art. 17 ust. 1 RODO.</w:t>
      </w:r>
    </w:p>
    <w:p w14:paraId="1D9C7A8A" w14:textId="77777777" w:rsidR="000F64AA" w:rsidRPr="000F64AA" w:rsidRDefault="000F64AA" w:rsidP="000F64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F64AA">
        <w:rPr>
          <w:rFonts w:ascii="Times New Roman" w:hAnsi="Times New Roman"/>
          <w:sz w:val="16"/>
          <w:szCs w:val="16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1715C2BF" w14:textId="7C7FFC55" w:rsidR="00A24271" w:rsidRPr="00A24271" w:rsidRDefault="00EF2AC9" w:rsidP="00A24271">
      <w:pPr>
        <w:pStyle w:val="Standard"/>
        <w:autoSpaceDE w:val="0"/>
        <w:rPr>
          <w:rFonts w:ascii="Arial" w:eastAsia="Calibri-Italic" w:hAnsi="Arial" w:cs="Arial"/>
          <w:sz w:val="18"/>
          <w:szCs w:val="18"/>
        </w:rPr>
      </w:pPr>
      <w:r>
        <w:rPr>
          <w:rFonts w:ascii="Arial" w:eastAsia="Calibri-Italic" w:hAnsi="Arial" w:cs="Arial"/>
          <w:noProof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129786" wp14:editId="4B32F223">
                <wp:simplePos x="0" y="0"/>
                <wp:positionH relativeFrom="column">
                  <wp:posOffset>21590</wp:posOffset>
                </wp:positionH>
                <wp:positionV relativeFrom="paragraph">
                  <wp:posOffset>2540</wp:posOffset>
                </wp:positionV>
                <wp:extent cx="6629400" cy="95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693A" id="AutoShape 4" o:spid="_x0000_s1026" type="#_x0000_t32" style="position:absolute;margin-left:1.7pt;margin-top:.2pt;width:522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1lIg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"/>
            </w:pict>
          </mc:Fallback>
        </mc:AlternateContent>
      </w:r>
    </w:p>
    <w:sectPr w:rsidR="00A24271" w:rsidRPr="00A24271" w:rsidSect="00E83236">
      <w:pgSz w:w="11906" w:h="16838"/>
      <w:pgMar w:top="680" w:right="851" w:bottom="426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">
    <w:altName w:val="Ink Free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55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147DE0"/>
    <w:multiLevelType w:val="multilevel"/>
    <w:tmpl w:val="8B7235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D161053"/>
    <w:multiLevelType w:val="hybridMultilevel"/>
    <w:tmpl w:val="A4C82788"/>
    <w:lvl w:ilvl="0" w:tplc="E9700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6"/>
    <w:rsid w:val="00013F93"/>
    <w:rsid w:val="000F64AA"/>
    <w:rsid w:val="00315FF6"/>
    <w:rsid w:val="00534EE3"/>
    <w:rsid w:val="005C4FBB"/>
    <w:rsid w:val="00815883"/>
    <w:rsid w:val="0082728D"/>
    <w:rsid w:val="008951A3"/>
    <w:rsid w:val="009810CC"/>
    <w:rsid w:val="009A5F32"/>
    <w:rsid w:val="00A24271"/>
    <w:rsid w:val="00A773A7"/>
    <w:rsid w:val="00E83236"/>
    <w:rsid w:val="00EF2AC9"/>
    <w:rsid w:val="00F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37FBE"/>
  <w15:chartTrackingRefBased/>
  <w15:docId w15:val="{CA604AB6-1EEA-4CC6-80D4-9EE94516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right="-468" w:firstLine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jc w:val="both"/>
    </w:pPr>
    <w:rPr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A2427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semiHidden/>
    <w:unhideWhenUsed/>
    <w:rsid w:val="00F327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64A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sp1.swiebodz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WEWNĄTRZSZKOLNA KARTA ZAPISU DZIECKA</vt:lpstr>
    </vt:vector>
  </TitlesOfParts>
  <Company/>
  <LinksUpToDate>false</LinksUpToDate>
  <CharactersWithSpaces>6946</CharactersWithSpaces>
  <SharedDoc>false</SharedDoc>
  <HLinks>
    <vt:vector size="6" baseType="variant"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mailto:poczta@sp1.swiebodzin.pl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WEWNĄTRZSZKOLNA KARTA ZAPISU DZIECKA</dc:title>
  <dc:subject/>
  <dc:creator>Lidka</dc:creator>
  <cp:keywords/>
  <cp:lastModifiedBy>ameep</cp:lastModifiedBy>
  <cp:revision>3</cp:revision>
  <cp:lastPrinted>2017-04-03T11:45:00Z</cp:lastPrinted>
  <dcterms:created xsi:type="dcterms:W3CDTF">2024-03-01T10:10:00Z</dcterms:created>
  <dcterms:modified xsi:type="dcterms:W3CDTF">2025-02-21T07:47:00Z</dcterms:modified>
</cp:coreProperties>
</file>